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06" w:rsidRPr="00187F4E" w:rsidRDefault="002D24BE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F4E">
        <w:rPr>
          <w:rFonts w:ascii="Times New Roman" w:eastAsia="Times New Roman" w:hAnsi="Times New Roman" w:cs="Times New Roman"/>
          <w:sz w:val="24"/>
          <w:szCs w:val="24"/>
        </w:rPr>
        <w:t>Scenariusz lekcji bibliotecznej</w:t>
      </w:r>
      <w:r w:rsidR="00740306" w:rsidRPr="00740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4BE" w:rsidRPr="00187F4E" w:rsidRDefault="002D24BE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06" w:rsidRPr="00187F4E" w:rsidRDefault="00740306" w:rsidP="002D24BE">
      <w:pPr>
        <w:pStyle w:val="Akapitzlist"/>
        <w:numPr>
          <w:ilvl w:val="0"/>
          <w:numId w:val="5"/>
        </w:numPr>
        <w:spacing w:line="240" w:lineRule="auto"/>
        <w:rPr>
          <w:rFonts w:eastAsia="Times New Roman" w:cs="Times New Roman"/>
          <w:szCs w:val="24"/>
          <w:u w:val="single"/>
        </w:rPr>
      </w:pPr>
      <w:r w:rsidRPr="00187F4E">
        <w:rPr>
          <w:rFonts w:eastAsia="Times New Roman" w:cs="Times New Roman"/>
          <w:b/>
          <w:szCs w:val="24"/>
        </w:rPr>
        <w:t>Temat:</w:t>
      </w:r>
      <w:r w:rsidRPr="00187F4E">
        <w:rPr>
          <w:rFonts w:eastAsia="Times New Roman" w:cs="Times New Roman"/>
          <w:szCs w:val="24"/>
        </w:rPr>
        <w:t xml:space="preserve"> </w:t>
      </w:r>
      <w:r w:rsidRPr="00187F4E">
        <w:rPr>
          <w:rFonts w:eastAsia="Times New Roman" w:cs="Times New Roman"/>
          <w:szCs w:val="24"/>
          <w:u w:val="single"/>
        </w:rPr>
        <w:t>Malta –</w:t>
      </w:r>
      <w:r w:rsidR="002D24BE" w:rsidRPr="00187F4E">
        <w:rPr>
          <w:rFonts w:eastAsia="Times New Roman" w:cs="Times New Roman"/>
          <w:szCs w:val="24"/>
          <w:u w:val="single"/>
        </w:rPr>
        <w:t xml:space="preserve"> </w:t>
      </w:r>
      <w:r w:rsidRPr="00187F4E">
        <w:rPr>
          <w:rFonts w:eastAsia="Times New Roman" w:cs="Times New Roman"/>
          <w:szCs w:val="24"/>
          <w:u w:val="single"/>
        </w:rPr>
        <w:t>mała wyspa z wielką historią. Czy warto się tam wybrać na wakacje?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Liczba godzin:1h</w:t>
      </w:r>
    </w:p>
    <w:p w:rsidR="002D24BE" w:rsidRPr="00187F4E" w:rsidRDefault="002D24BE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4BE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b/>
          <w:sz w:val="24"/>
          <w:szCs w:val="24"/>
        </w:rPr>
        <w:t>Cele główne: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-zdobycie informacji na temat Malty jako kraju UE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-zdobycie informacji na temat historii Malty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-zdobycie informacji na temat sztuki, architektury oraz ciekawostek związanych z Maltą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-zdobycie informacji o faunie i florze Malty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-zdobycie informacji o Zakonie Kawalerów Maltańskich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-budowanie i rozwijanie zainteresowań krajami UE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-kształtowanie poczucia przynależności do Europy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-nabywanie umiejętności selekcjonowania nabytych informacji</w:t>
      </w:r>
    </w:p>
    <w:p w:rsidR="002D24BE" w:rsidRPr="00187F4E" w:rsidRDefault="002D24BE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b/>
          <w:sz w:val="24"/>
          <w:szCs w:val="24"/>
        </w:rPr>
        <w:t>Cele szczegółowe: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-uczniowie znają położenie geograficzne Malty, potrafią ją wskazać na mapie politycznej Europy</w:t>
      </w:r>
    </w:p>
    <w:p w:rsidR="002D24BE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-uczniowie znają charakterystyczne dla Malty </w:t>
      </w:r>
      <w:r w:rsidR="002D24BE" w:rsidRPr="00187F4E">
        <w:rPr>
          <w:rFonts w:ascii="Times New Roman" w:eastAsia="Times New Roman" w:hAnsi="Times New Roman" w:cs="Times New Roman"/>
          <w:sz w:val="24"/>
          <w:szCs w:val="24"/>
        </w:rPr>
        <w:t xml:space="preserve">miasta,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>budowle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7F4E" w:rsidRPr="00740306">
        <w:rPr>
          <w:rFonts w:ascii="Times New Roman" w:eastAsia="Times New Roman" w:hAnsi="Times New Roman" w:cs="Times New Roman"/>
          <w:sz w:val="24"/>
          <w:szCs w:val="24"/>
        </w:rPr>
        <w:t xml:space="preserve"> krajobrazy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 i ciekawostki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-uczniowie znają flagę i stolicę Malty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-uczniowie korzystają z nabytych w trakcie prezentacji informacji o Malcie</w:t>
      </w:r>
    </w:p>
    <w:p w:rsidR="002D24BE" w:rsidRPr="00187F4E" w:rsidRDefault="002D24BE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b/>
          <w:sz w:val="24"/>
          <w:szCs w:val="24"/>
        </w:rPr>
        <w:t>Metody pracy: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-słowne: wysłuchanie i obejrzenie informacji o historii Malty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-poglądowa: prezentacja symboli UE (flaga, hymn), prezentacja flagi Malty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-aktywizująca: tworzenie planu wycieczki, zainspirowanym krajobrazami i informacjami o Malcie</w:t>
      </w:r>
    </w:p>
    <w:p w:rsidR="00740306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-burza mózgów.</w:t>
      </w: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0B8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b/>
          <w:sz w:val="24"/>
          <w:szCs w:val="24"/>
        </w:rPr>
        <w:t>Formy pracy:</w:t>
      </w:r>
      <w:r w:rsidR="005020B8" w:rsidRP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>zbiorowa, grupowa, indywidualna.</w:t>
      </w: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06" w:rsidRPr="00740306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b/>
          <w:sz w:val="24"/>
          <w:szCs w:val="24"/>
        </w:rPr>
        <w:t>Środki dydaktyczne:</w:t>
      </w:r>
      <w:r w:rsidR="005020B8" w:rsidRP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>mapa</w:t>
      </w:r>
      <w:r w:rsidR="002D24BE" w:rsidRPr="00187F4E">
        <w:rPr>
          <w:rFonts w:ascii="Times New Roman" w:eastAsia="Times New Roman" w:hAnsi="Times New Roman" w:cs="Times New Roman"/>
          <w:sz w:val="24"/>
          <w:szCs w:val="24"/>
        </w:rPr>
        <w:t xml:space="preserve"> Europy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>, komputer i prezentacje multimedialne, flaga Malty oraz Polski, płyta z</w:t>
      </w:r>
      <w:r w:rsidR="005020B8" w:rsidRP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>hymnem UE i Malty,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 mazaki, bristole i fotografie Malty.</w:t>
      </w: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0B8" w:rsidRPr="00187F4E" w:rsidRDefault="002D24BE" w:rsidP="00740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F4E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740306" w:rsidRPr="00740306">
        <w:rPr>
          <w:rFonts w:ascii="Times New Roman" w:eastAsia="Times New Roman" w:hAnsi="Times New Roman" w:cs="Times New Roman"/>
          <w:b/>
          <w:sz w:val="24"/>
          <w:szCs w:val="24"/>
        </w:rPr>
        <w:t>Przebieg zajęć:</w:t>
      </w:r>
    </w:p>
    <w:p w:rsidR="005020B8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1.Nauc</w:t>
      </w:r>
      <w:r w:rsidR="002D24BE" w:rsidRPr="00187F4E">
        <w:rPr>
          <w:rFonts w:ascii="Times New Roman" w:eastAsia="Times New Roman" w:hAnsi="Times New Roman" w:cs="Times New Roman"/>
          <w:sz w:val="24"/>
          <w:szCs w:val="24"/>
        </w:rPr>
        <w:t xml:space="preserve">zyciel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 pok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>azuje uczniom flagę UE. Prosi uczniów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 o informację na temat tej flagi. Nauczyciel wyjaśnia uczniom znaczenie gwiazdek na fladze</w:t>
      </w:r>
      <w:r w:rsidR="005020B8" w:rsidRP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to symbol </w:t>
      </w:r>
      <w:r w:rsidR="00187F4E" w:rsidRPr="00740306">
        <w:rPr>
          <w:rFonts w:ascii="Times New Roman" w:eastAsia="Times New Roman" w:hAnsi="Times New Roman" w:cs="Times New Roman"/>
          <w:sz w:val="24"/>
          <w:szCs w:val="24"/>
        </w:rPr>
        <w:t>jednośc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 państw członkowskich. Każda gwiazdka symbolizuje odrębne państwo, które współpracuje z innymi państwami w UE. Nauczyciel przypomina, iż Polska też należy do krajów UE. Nauczyciel pokazuje flagę Malty. Następnie uczniowie słuchają hymnu UE i Malty.</w:t>
      </w: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0B8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2.Nauczyciel wprowadza uczniów w tematykę zajęć , na których uczniowie mają poznać kraj UE-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„Malta“ . Prezentacja multimedialna przygotowana </w:t>
      </w:r>
      <w:r w:rsidR="002D24BE" w:rsidRPr="00187F4E">
        <w:rPr>
          <w:rFonts w:ascii="Times New Roman" w:eastAsia="Times New Roman" w:hAnsi="Times New Roman" w:cs="Times New Roman"/>
          <w:sz w:val="24"/>
          <w:szCs w:val="24"/>
        </w:rPr>
        <w:t>przez nauczyciela.</w:t>
      </w:r>
    </w:p>
    <w:p w:rsidR="002D24BE" w:rsidRPr="00187F4E" w:rsidRDefault="002D24BE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0B8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3.Jak możemy dotrzeć na Maltę? -burza mózgów. Uczniowie podają różne możliwości: samolot, statek, itp. Czy można dotrzeć na Maltę samochodem? -burza mózgów-prom.</w:t>
      </w: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0B8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4.Uczniowie podzielni na grupy planują wycieczkę wakacyjną na Maltę z uwzględnieniem uzyskanych informacji. Mogą korzystać z zasobów internetowych, prezentacji</w:t>
      </w:r>
      <w:r w:rsidR="002D24BE" w:rsidRPr="00187F4E">
        <w:rPr>
          <w:rFonts w:ascii="Times New Roman" w:eastAsia="Times New Roman" w:hAnsi="Times New Roman" w:cs="Times New Roman"/>
          <w:sz w:val="24"/>
          <w:szCs w:val="24"/>
        </w:rPr>
        <w:t xml:space="preserve"> multi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 xml:space="preserve">medialnej, przewodników </w:t>
      </w:r>
      <w:r w:rsidR="002D24BE" w:rsidRPr="00187F4E">
        <w:rPr>
          <w:rFonts w:ascii="Times New Roman" w:eastAsia="Times New Roman" w:hAnsi="Times New Roman" w:cs="Times New Roman"/>
          <w:sz w:val="24"/>
          <w:szCs w:val="24"/>
        </w:rPr>
        <w:t>i dostępnych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 xml:space="preserve"> materiałów.</w:t>
      </w: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0B8" w:rsidRPr="00187F4E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5.Efekt pracy uczniów</w:t>
      </w:r>
      <w:r w:rsidR="005020B8" w:rsidRPr="0018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>zostaje za</w:t>
      </w:r>
      <w:r w:rsidR="002D24BE" w:rsidRPr="00187F4E">
        <w:rPr>
          <w:rFonts w:ascii="Times New Roman" w:eastAsia="Times New Roman" w:hAnsi="Times New Roman" w:cs="Times New Roman"/>
          <w:sz w:val="24"/>
          <w:szCs w:val="24"/>
        </w:rPr>
        <w:t>prezentowany przez liderów grup</w:t>
      </w:r>
      <w:r w:rsidRPr="00740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0B8" w:rsidRPr="00187F4E" w:rsidRDefault="005020B8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06" w:rsidRPr="00740306" w:rsidRDefault="00740306" w:rsidP="007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06">
        <w:rPr>
          <w:rFonts w:ascii="Times New Roman" w:eastAsia="Times New Roman" w:hAnsi="Times New Roman" w:cs="Times New Roman"/>
          <w:sz w:val="24"/>
          <w:szCs w:val="24"/>
        </w:rPr>
        <w:t>Opraco</w:t>
      </w:r>
      <w:r w:rsidR="00187F4E">
        <w:rPr>
          <w:rFonts w:ascii="Times New Roman" w:eastAsia="Times New Roman" w:hAnsi="Times New Roman" w:cs="Times New Roman"/>
          <w:sz w:val="24"/>
          <w:szCs w:val="24"/>
        </w:rPr>
        <w:t>wała: Jadwiga Domagała</w:t>
      </w:r>
    </w:p>
    <w:sectPr w:rsidR="00740306" w:rsidRPr="00740306" w:rsidSect="00187F4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A00" w:rsidRDefault="00D25A00" w:rsidP="00307BBC">
      <w:pPr>
        <w:spacing w:after="0" w:line="240" w:lineRule="auto"/>
      </w:pPr>
      <w:r>
        <w:separator/>
      </w:r>
    </w:p>
  </w:endnote>
  <w:endnote w:type="continuationSeparator" w:id="1">
    <w:p w:rsidR="00D25A00" w:rsidRDefault="00D25A00" w:rsidP="0030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9ED" w:rsidRDefault="00D25A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A00" w:rsidRDefault="00D25A00" w:rsidP="00307BBC">
      <w:pPr>
        <w:spacing w:after="0" w:line="240" w:lineRule="auto"/>
      </w:pPr>
      <w:r>
        <w:separator/>
      </w:r>
    </w:p>
  </w:footnote>
  <w:footnote w:type="continuationSeparator" w:id="1">
    <w:p w:rsidR="00D25A00" w:rsidRDefault="00D25A00" w:rsidP="0030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1E914A78"/>
    <w:multiLevelType w:val="hybridMultilevel"/>
    <w:tmpl w:val="86F6FB7E"/>
    <w:lvl w:ilvl="0" w:tplc="2B76B5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03C"/>
    <w:rsid w:val="00187F4E"/>
    <w:rsid w:val="002D24BE"/>
    <w:rsid w:val="00307BBC"/>
    <w:rsid w:val="003E1E8B"/>
    <w:rsid w:val="005020B8"/>
    <w:rsid w:val="00575EFC"/>
    <w:rsid w:val="00740306"/>
    <w:rsid w:val="00D25A00"/>
    <w:rsid w:val="00D3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003C"/>
  </w:style>
  <w:style w:type="paragraph" w:customStyle="1" w:styleId="Kolorowalistaakcent11">
    <w:name w:val="Kolorowa lista — akcent 11"/>
    <w:basedOn w:val="Normalny"/>
    <w:rsid w:val="00D3003C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D3003C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3003C"/>
    <w:pPr>
      <w:widowControl w:val="0"/>
      <w:suppressAutoHyphens/>
      <w:spacing w:after="0" w:line="100" w:lineRule="atLeast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03C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D3003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7403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E784-65D4-4DB1-9EEB-FB86F439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2019-07-03T19:28:00Z</dcterms:created>
  <dcterms:modified xsi:type="dcterms:W3CDTF">2019-07-04T08:33:00Z</dcterms:modified>
</cp:coreProperties>
</file>